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Default="001C67D5" w:rsidP="001C67D5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1C67D5">
        <w:rPr>
          <w:rFonts w:ascii="BIZ UDゴシック" w:eastAsia="BIZ UDゴシック" w:hAnsi="BIZ UDゴシック" w:hint="eastAsia"/>
          <w:sz w:val="32"/>
          <w:szCs w:val="32"/>
        </w:rPr>
        <w:t>女性消防団員入団申込書</w:t>
      </w:r>
    </w:p>
    <w:p w:rsidR="001C67D5" w:rsidRDefault="001C67D5" w:rsidP="001C67D5">
      <w:pPr>
        <w:jc w:val="right"/>
        <w:rPr>
          <w:rFonts w:ascii="BIZ UDゴシック" w:eastAsia="BIZ UDゴシック" w:hAnsi="BIZ UDゴシック"/>
          <w:sz w:val="24"/>
          <w:szCs w:val="24"/>
        </w:rPr>
      </w:pPr>
    </w:p>
    <w:p w:rsidR="001C67D5" w:rsidRPr="001C67D5" w:rsidRDefault="001C67D5" w:rsidP="001C67D5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1C67D5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Pr="001C67D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>令和　　年　　月　　日</w:t>
      </w:r>
    </w:p>
    <w:p w:rsidR="001C67D5" w:rsidRDefault="001C67D5" w:rsidP="001C67D5">
      <w:pPr>
        <w:rPr>
          <w:rFonts w:ascii="BIZ UDゴシック" w:eastAsia="BIZ UDゴシック" w:hAnsi="BIZ UDゴシック"/>
          <w:sz w:val="24"/>
          <w:szCs w:val="24"/>
        </w:rPr>
      </w:pPr>
    </w:p>
    <w:p w:rsidR="001C67D5" w:rsidRDefault="001C67D5" w:rsidP="001C67D5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中札内村消防団長　様</w:t>
      </w:r>
    </w:p>
    <w:p w:rsidR="001C67D5" w:rsidRDefault="001C67D5" w:rsidP="001C67D5">
      <w:pPr>
        <w:rPr>
          <w:rFonts w:ascii="BIZ UDゴシック" w:eastAsia="BIZ UDゴシック" w:hAnsi="BIZ UDゴシック"/>
          <w:sz w:val="24"/>
          <w:szCs w:val="24"/>
        </w:rPr>
      </w:pPr>
    </w:p>
    <w:p w:rsidR="001C67D5" w:rsidRDefault="001C67D5" w:rsidP="001C67D5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中札内村消防団に入団したく申し込みいたします。</w:t>
      </w:r>
    </w:p>
    <w:tbl>
      <w:tblPr>
        <w:tblW w:w="9063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5"/>
        <w:gridCol w:w="2268"/>
        <w:gridCol w:w="4690"/>
      </w:tblGrid>
      <w:tr w:rsidR="001C67D5" w:rsidTr="00FE49F2">
        <w:trPr>
          <w:trHeight w:val="1377"/>
        </w:trPr>
        <w:tc>
          <w:tcPr>
            <w:tcW w:w="2105" w:type="dxa"/>
            <w:vAlign w:val="center"/>
          </w:tcPr>
          <w:p w:rsidR="001C67D5" w:rsidRPr="001C67D5" w:rsidRDefault="001C67D5" w:rsidP="001C67D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C67D5">
              <w:rPr>
                <w:rFonts w:ascii="BIZ UDゴシック" w:eastAsia="BIZ UDゴシック" w:hAnsi="BIZ UDゴシック" w:hint="eastAsia"/>
                <w:sz w:val="20"/>
                <w:szCs w:val="20"/>
                <w:fitText w:val="800" w:id="-1150046976"/>
              </w:rPr>
              <w:t>ふりがな</w:t>
            </w:r>
          </w:p>
          <w:p w:rsidR="001C67D5" w:rsidRDefault="001C67D5" w:rsidP="001C67D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　名</w:t>
            </w:r>
          </w:p>
        </w:tc>
        <w:tc>
          <w:tcPr>
            <w:tcW w:w="6958" w:type="dxa"/>
            <w:gridSpan w:val="2"/>
            <w:vAlign w:val="center"/>
          </w:tcPr>
          <w:p w:rsidR="001C67D5" w:rsidRDefault="001C67D5" w:rsidP="001C67D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C67D5" w:rsidTr="00065371">
        <w:trPr>
          <w:trHeight w:val="642"/>
        </w:trPr>
        <w:tc>
          <w:tcPr>
            <w:tcW w:w="2105" w:type="dxa"/>
            <w:vAlign w:val="center"/>
          </w:tcPr>
          <w:p w:rsidR="001C67D5" w:rsidRDefault="001C67D5" w:rsidP="001C67D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生年月日</w:t>
            </w:r>
          </w:p>
        </w:tc>
        <w:tc>
          <w:tcPr>
            <w:tcW w:w="6958" w:type="dxa"/>
            <w:gridSpan w:val="2"/>
            <w:vAlign w:val="center"/>
          </w:tcPr>
          <w:p w:rsidR="001C67D5" w:rsidRDefault="001C67D5" w:rsidP="001C67D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昭和・平成　</w:t>
            </w:r>
            <w:r w:rsidR="00BE060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年　　　月　　　日（　　　　歳）</w:t>
            </w:r>
          </w:p>
        </w:tc>
      </w:tr>
      <w:tr w:rsidR="001C67D5" w:rsidTr="00BE0605">
        <w:trPr>
          <w:trHeight w:val="1613"/>
        </w:trPr>
        <w:tc>
          <w:tcPr>
            <w:tcW w:w="2105" w:type="dxa"/>
            <w:vAlign w:val="center"/>
          </w:tcPr>
          <w:p w:rsidR="001C67D5" w:rsidRDefault="001C67D5" w:rsidP="001C67D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住　　所</w:t>
            </w:r>
          </w:p>
          <w:p w:rsidR="001C67D5" w:rsidRDefault="001C67D5" w:rsidP="001C67D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（連絡先）</w:t>
            </w:r>
          </w:p>
        </w:tc>
        <w:tc>
          <w:tcPr>
            <w:tcW w:w="6958" w:type="dxa"/>
            <w:gridSpan w:val="2"/>
            <w:vAlign w:val="center"/>
          </w:tcPr>
          <w:p w:rsidR="001C67D5" w:rsidRDefault="00BE0605" w:rsidP="001C67D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〒　　　</w:t>
            </w:r>
          </w:p>
          <w:p w:rsidR="001C67D5" w:rsidRDefault="001C67D5" w:rsidP="001C67D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BE0605" w:rsidRDefault="00BE0605" w:rsidP="001C67D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1C67D5" w:rsidRPr="00BE0605" w:rsidRDefault="00BE0605" w:rsidP="001C67D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連絡先　</w:t>
            </w:r>
            <w:r w:rsidR="001C67D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1C67D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（　　　　　）</w:t>
            </w:r>
            <w:r w:rsidR="00441D3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</w:t>
            </w:r>
          </w:p>
        </w:tc>
      </w:tr>
      <w:tr w:rsidR="001C67D5" w:rsidTr="00065371">
        <w:trPr>
          <w:trHeight w:val="984"/>
        </w:trPr>
        <w:tc>
          <w:tcPr>
            <w:tcW w:w="2105" w:type="dxa"/>
            <w:vAlign w:val="center"/>
          </w:tcPr>
          <w:p w:rsidR="001C67D5" w:rsidRDefault="001C67D5" w:rsidP="001C67D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職　　業</w:t>
            </w:r>
          </w:p>
        </w:tc>
        <w:tc>
          <w:tcPr>
            <w:tcW w:w="6958" w:type="dxa"/>
            <w:gridSpan w:val="2"/>
            <w:vAlign w:val="center"/>
          </w:tcPr>
          <w:p w:rsidR="001C67D5" w:rsidRDefault="00065371" w:rsidP="001C67D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会社員・自営業・公務員・団体職員・その他（　　</w:t>
            </w:r>
            <w:r w:rsidR="0051759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）</w:t>
            </w:r>
          </w:p>
        </w:tc>
      </w:tr>
      <w:tr w:rsidR="00BE0605" w:rsidTr="00BE0605">
        <w:trPr>
          <w:trHeight w:val="485"/>
        </w:trPr>
        <w:tc>
          <w:tcPr>
            <w:tcW w:w="2105" w:type="dxa"/>
            <w:vMerge w:val="restart"/>
            <w:vAlign w:val="center"/>
          </w:tcPr>
          <w:p w:rsidR="00BE0605" w:rsidRDefault="00BE0605" w:rsidP="001C67D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勤務先名称</w:t>
            </w:r>
          </w:p>
          <w:p w:rsidR="00BE0605" w:rsidRDefault="00BE0605" w:rsidP="001C67D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および住所</w:t>
            </w:r>
          </w:p>
        </w:tc>
        <w:tc>
          <w:tcPr>
            <w:tcW w:w="6958" w:type="dxa"/>
            <w:gridSpan w:val="2"/>
            <w:tcBorders>
              <w:bottom w:val="dotted" w:sz="4" w:space="0" w:color="auto"/>
            </w:tcBorders>
            <w:vAlign w:val="center"/>
          </w:tcPr>
          <w:p w:rsidR="00BE0605" w:rsidRPr="00BE0605" w:rsidRDefault="00BE0605" w:rsidP="00BE0605">
            <w:pPr>
              <w:jc w:val="both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名称</w:t>
            </w:r>
          </w:p>
        </w:tc>
      </w:tr>
      <w:tr w:rsidR="00BE0605" w:rsidTr="00BE0605">
        <w:trPr>
          <w:trHeight w:val="485"/>
        </w:trPr>
        <w:tc>
          <w:tcPr>
            <w:tcW w:w="2105" w:type="dxa"/>
            <w:vMerge/>
            <w:vAlign w:val="center"/>
          </w:tcPr>
          <w:p w:rsidR="00BE0605" w:rsidRDefault="00BE0605" w:rsidP="001C67D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958" w:type="dxa"/>
            <w:gridSpan w:val="2"/>
            <w:tcBorders>
              <w:top w:val="dotted" w:sz="4" w:space="0" w:color="auto"/>
            </w:tcBorders>
            <w:vAlign w:val="center"/>
          </w:tcPr>
          <w:p w:rsidR="00BE0605" w:rsidRPr="00065371" w:rsidRDefault="00BE0605" w:rsidP="00BE0605">
            <w:pPr>
              <w:jc w:val="both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住所　　　　　　　　　　　　　　　　℡　　</w:t>
            </w:r>
          </w:p>
        </w:tc>
      </w:tr>
      <w:tr w:rsidR="001C67D5" w:rsidTr="00065371">
        <w:trPr>
          <w:trHeight w:val="1992"/>
        </w:trPr>
        <w:tc>
          <w:tcPr>
            <w:tcW w:w="2105" w:type="dxa"/>
            <w:vAlign w:val="center"/>
          </w:tcPr>
          <w:p w:rsidR="001C67D5" w:rsidRDefault="00065371" w:rsidP="001C67D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申し込み動機</w:t>
            </w:r>
          </w:p>
          <w:p w:rsidR="00065371" w:rsidRDefault="00065371" w:rsidP="001C67D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（複数可）</w:t>
            </w:r>
          </w:p>
        </w:tc>
        <w:tc>
          <w:tcPr>
            <w:tcW w:w="6958" w:type="dxa"/>
            <w:gridSpan w:val="2"/>
            <w:vAlign w:val="center"/>
          </w:tcPr>
          <w:p w:rsidR="001C67D5" w:rsidRDefault="00065371" w:rsidP="0006537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１　地域</w:t>
            </w:r>
            <w:r w:rsidR="00BE0605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防災</w:t>
            </w:r>
            <w:r w:rsidR="00BE0605">
              <w:rPr>
                <w:rFonts w:ascii="BIZ UDゴシック" w:eastAsia="BIZ UDゴシック" w:hAnsi="BIZ UDゴシック" w:hint="eastAsia"/>
                <w:sz w:val="24"/>
                <w:szCs w:val="24"/>
              </w:rPr>
              <w:t>・防火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活動のために参加協力したい</w:t>
            </w:r>
          </w:p>
          <w:p w:rsidR="00065371" w:rsidRDefault="00065371" w:rsidP="00065371">
            <w:pPr>
              <w:spacing w:beforeLines="50" w:before="12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２　家族・友人・知人から勧められた</w:t>
            </w:r>
          </w:p>
          <w:p w:rsidR="00065371" w:rsidRDefault="00065371" w:rsidP="00065371">
            <w:pPr>
              <w:spacing w:beforeLines="50" w:before="12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３　全国の女性消防団員の活躍を見て</w:t>
            </w:r>
          </w:p>
          <w:p w:rsidR="00065371" w:rsidRDefault="00065371" w:rsidP="00065371">
            <w:pPr>
              <w:spacing w:beforeLines="50" w:before="12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４　その他（　　　　　　　　　　　　　　　　　　　）</w:t>
            </w:r>
          </w:p>
        </w:tc>
      </w:tr>
      <w:tr w:rsidR="00065371" w:rsidTr="00BE0605">
        <w:trPr>
          <w:trHeight w:val="502"/>
        </w:trPr>
        <w:tc>
          <w:tcPr>
            <w:tcW w:w="2105" w:type="dxa"/>
            <w:vMerge w:val="restart"/>
            <w:vAlign w:val="center"/>
          </w:tcPr>
          <w:p w:rsidR="00065371" w:rsidRDefault="00065371" w:rsidP="001C67D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免許・資格等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065371" w:rsidRDefault="00065371" w:rsidP="00065371">
            <w:pPr>
              <w:wordWrap w:val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年　　月</w:t>
            </w:r>
          </w:p>
        </w:tc>
        <w:tc>
          <w:tcPr>
            <w:tcW w:w="4690" w:type="dxa"/>
            <w:tcBorders>
              <w:bottom w:val="dotted" w:sz="4" w:space="0" w:color="auto"/>
            </w:tcBorders>
            <w:vAlign w:val="center"/>
          </w:tcPr>
          <w:p w:rsidR="00065371" w:rsidRDefault="00065371" w:rsidP="001C67D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65371" w:rsidTr="00BE0605">
        <w:trPr>
          <w:trHeight w:val="502"/>
        </w:trPr>
        <w:tc>
          <w:tcPr>
            <w:tcW w:w="2105" w:type="dxa"/>
            <w:vMerge/>
            <w:vAlign w:val="center"/>
          </w:tcPr>
          <w:p w:rsidR="00065371" w:rsidRDefault="00065371" w:rsidP="001C67D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371" w:rsidRDefault="00065371" w:rsidP="00065371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年　　月</w:t>
            </w:r>
          </w:p>
        </w:tc>
        <w:tc>
          <w:tcPr>
            <w:tcW w:w="46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371" w:rsidRDefault="00065371" w:rsidP="001C67D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65371" w:rsidTr="00BE0605">
        <w:trPr>
          <w:trHeight w:val="502"/>
        </w:trPr>
        <w:tc>
          <w:tcPr>
            <w:tcW w:w="2105" w:type="dxa"/>
            <w:vMerge/>
            <w:vAlign w:val="center"/>
          </w:tcPr>
          <w:p w:rsidR="00065371" w:rsidRDefault="00065371" w:rsidP="001C67D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065371" w:rsidRDefault="00065371" w:rsidP="00065371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年　　月</w:t>
            </w:r>
          </w:p>
        </w:tc>
        <w:tc>
          <w:tcPr>
            <w:tcW w:w="4690" w:type="dxa"/>
            <w:tcBorders>
              <w:top w:val="dotted" w:sz="4" w:space="0" w:color="auto"/>
            </w:tcBorders>
            <w:vAlign w:val="center"/>
          </w:tcPr>
          <w:p w:rsidR="00065371" w:rsidRDefault="00065371" w:rsidP="001C67D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65371" w:rsidTr="00182D05">
        <w:trPr>
          <w:trHeight w:val="2401"/>
        </w:trPr>
        <w:tc>
          <w:tcPr>
            <w:tcW w:w="2105" w:type="dxa"/>
            <w:vAlign w:val="center"/>
          </w:tcPr>
          <w:p w:rsidR="00065371" w:rsidRDefault="00065371" w:rsidP="001C67D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その他</w:t>
            </w:r>
          </w:p>
          <w:p w:rsidR="00065371" w:rsidRPr="00065371" w:rsidRDefault="00065371" w:rsidP="001C67D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65371">
              <w:rPr>
                <w:rFonts w:ascii="BIZ UDゴシック" w:eastAsia="BIZ UDゴシック" w:hAnsi="BIZ UDゴシック" w:hint="eastAsia"/>
                <w:sz w:val="21"/>
                <w:szCs w:val="21"/>
              </w:rPr>
              <w:t>（自己アピール等）</w:t>
            </w:r>
          </w:p>
        </w:tc>
        <w:tc>
          <w:tcPr>
            <w:tcW w:w="6958" w:type="dxa"/>
            <w:gridSpan w:val="2"/>
            <w:vAlign w:val="center"/>
          </w:tcPr>
          <w:p w:rsidR="00065371" w:rsidRDefault="00065371" w:rsidP="001C67D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1C67D5" w:rsidRPr="001C67D5" w:rsidRDefault="00065371" w:rsidP="001C67D5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※記入された個人情報は、消防団業務以外に使用することはありません。</w:t>
      </w:r>
    </w:p>
    <w:sectPr w:rsidR="001C67D5" w:rsidRPr="001C67D5" w:rsidSect="00620B78">
      <w:pgSz w:w="11906" w:h="16838" w:code="9"/>
      <w:pgMar w:top="1418" w:right="1418" w:bottom="1134" w:left="1418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27A" w:rsidRDefault="0076627A" w:rsidP="001E678E">
      <w:r>
        <w:separator/>
      </w:r>
    </w:p>
  </w:endnote>
  <w:endnote w:type="continuationSeparator" w:id="0">
    <w:p w:rsidR="0076627A" w:rsidRDefault="0076627A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27A" w:rsidRDefault="0076627A" w:rsidP="001E678E">
      <w:r>
        <w:separator/>
      </w:r>
    </w:p>
  </w:footnote>
  <w:footnote w:type="continuationSeparator" w:id="0">
    <w:p w:rsidR="0076627A" w:rsidRDefault="0076627A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24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19"/>
  </w:num>
  <w:num w:numId="22">
    <w:abstractNumId w:val="13"/>
  </w:num>
  <w:num w:numId="23">
    <w:abstractNumId w:val="25"/>
  </w:num>
  <w:num w:numId="24">
    <w:abstractNumId w:val="12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D5"/>
    <w:rsid w:val="00065371"/>
    <w:rsid w:val="00173179"/>
    <w:rsid w:val="00182D05"/>
    <w:rsid w:val="001B664C"/>
    <w:rsid w:val="001C67D5"/>
    <w:rsid w:val="001E678E"/>
    <w:rsid w:val="00247B89"/>
    <w:rsid w:val="00294B69"/>
    <w:rsid w:val="002F7A65"/>
    <w:rsid w:val="00441D32"/>
    <w:rsid w:val="004E108E"/>
    <w:rsid w:val="0051759D"/>
    <w:rsid w:val="00620B78"/>
    <w:rsid w:val="00645252"/>
    <w:rsid w:val="00684C90"/>
    <w:rsid w:val="006D3D74"/>
    <w:rsid w:val="0076627A"/>
    <w:rsid w:val="007B19B0"/>
    <w:rsid w:val="0083569A"/>
    <w:rsid w:val="008C5B6C"/>
    <w:rsid w:val="00A9204E"/>
    <w:rsid w:val="00B0403D"/>
    <w:rsid w:val="00BE0605"/>
    <w:rsid w:val="00DC2CC1"/>
    <w:rsid w:val="00EE596A"/>
    <w:rsid w:val="00F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82EA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c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d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e">
    <w:name w:val="Bibliography"/>
    <w:basedOn w:val="a2"/>
    <w:next w:val="a2"/>
    <w:uiPriority w:val="37"/>
    <w:semiHidden/>
    <w:unhideWhenUsed/>
    <w:rsid w:val="001E678E"/>
  </w:style>
  <w:style w:type="character" w:customStyle="1" w:styleId="Hashtag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">
    <w:name w:val="Message Header"/>
    <w:basedOn w:val="a2"/>
    <w:link w:val="afff0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0">
    <w:name w:val="メッセージ見出し (文字)"/>
    <w:basedOn w:val="a3"/>
    <w:link w:val="afff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1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3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4">
    <w:name w:val="List Paragraph"/>
    <w:basedOn w:val="a2"/>
    <w:uiPriority w:val="34"/>
    <w:semiHidden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table of figures"/>
    <w:basedOn w:val="a2"/>
    <w:next w:val="a2"/>
    <w:uiPriority w:val="99"/>
    <w:semiHidden/>
    <w:unhideWhenUsed/>
    <w:rsid w:val="001E678E"/>
  </w:style>
  <w:style w:type="character" w:styleId="afff6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7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8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9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No Spacing"/>
    <w:uiPriority w:val="1"/>
    <w:qFormat/>
    <w:rsid w:val="001E678E"/>
    <w:rPr>
      <w:rFonts w:ascii="Meiryo UI" w:hAnsi="Meiryo UI"/>
    </w:rPr>
  </w:style>
  <w:style w:type="paragraph" w:styleId="afffb">
    <w:name w:val="Date"/>
    <w:basedOn w:val="a2"/>
    <w:next w:val="a2"/>
    <w:link w:val="afffc"/>
    <w:uiPriority w:val="99"/>
    <w:semiHidden/>
    <w:unhideWhenUsed/>
    <w:rsid w:val="001E678E"/>
    <w:rPr>
      <w:rFonts w:eastAsia="Meiryo UI"/>
    </w:rPr>
  </w:style>
  <w:style w:type="character" w:customStyle="1" w:styleId="afffc">
    <w:name w:val="日付 (文字)"/>
    <w:basedOn w:val="a3"/>
    <w:link w:val="afffb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E678E"/>
    <w:rPr>
      <w:rFonts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d">
    <w:name w:val="Body Text"/>
    <w:basedOn w:val="a2"/>
    <w:link w:val="afffe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e">
    <w:name w:val="本文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">
    <w:name w:val="Body Text Indent"/>
    <w:basedOn w:val="a2"/>
    <w:link w:val="affff0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0">
    <w:name w:val="本文インデント (文字)"/>
    <w:basedOn w:val="a3"/>
    <w:link w:val="affff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1E678E"/>
    <w:pPr>
      <w:spacing w:after="0"/>
      <w:ind w:firstLine="360"/>
    </w:pPr>
  </w:style>
  <w:style w:type="character" w:customStyle="1" w:styleId="affff2">
    <w:name w:val="本文字下げ (文字)"/>
    <w:basedOn w:val="afffe"/>
    <w:link w:val="affff1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0"/>
    <w:link w:val="2f2"/>
    <w:uiPriority w:val="99"/>
    <w:semiHidden/>
    <w:rsid w:val="001E678E"/>
    <w:rPr>
      <w:rFonts w:ascii="Meiryo UI" w:eastAsia="Meiryo UI" w:hAnsi="Meiryo UI"/>
    </w:rPr>
  </w:style>
  <w:style w:type="paragraph" w:styleId="affff3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1E678E"/>
    <w:rPr>
      <w:rFonts w:eastAsia="Meiryo UI"/>
    </w:rPr>
  </w:style>
  <w:style w:type="character" w:customStyle="1" w:styleId="affff5">
    <w:name w:val="記 (文字)"/>
    <w:basedOn w:val="a3"/>
    <w:link w:val="affff4"/>
    <w:uiPriority w:val="99"/>
    <w:semiHidden/>
    <w:rsid w:val="001E678E"/>
    <w:rPr>
      <w:rFonts w:ascii="Meiryo UI" w:eastAsia="Meiryo UI" w:hAnsi="Meiryo UI"/>
    </w:rPr>
  </w:style>
  <w:style w:type="table" w:styleId="affff6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7">
    <w:name w:val="E-mail Signature"/>
    <w:basedOn w:val="a2"/>
    <w:link w:val="affff8"/>
    <w:uiPriority w:val="99"/>
    <w:semiHidden/>
    <w:unhideWhenUsed/>
    <w:rsid w:val="001E678E"/>
    <w:rPr>
      <w:rFonts w:eastAsia="Meiryo UI"/>
    </w:rPr>
  </w:style>
  <w:style w:type="character" w:customStyle="1" w:styleId="affff8">
    <w:name w:val="電子メール署名 (文字)"/>
    <w:basedOn w:val="a3"/>
    <w:link w:val="affff7"/>
    <w:uiPriority w:val="99"/>
    <w:semiHidden/>
    <w:rsid w:val="001E678E"/>
    <w:rPr>
      <w:rFonts w:ascii="Meiryo UI" w:eastAsia="Meiryo UI" w:hAnsi="Meiryo UI"/>
    </w:rPr>
  </w:style>
  <w:style w:type="paragraph" w:styleId="affff9">
    <w:name w:val="Salutation"/>
    <w:basedOn w:val="a2"/>
    <w:next w:val="a2"/>
    <w:link w:val="affffa"/>
    <w:uiPriority w:val="99"/>
    <w:semiHidden/>
    <w:unhideWhenUsed/>
    <w:rsid w:val="001E678E"/>
    <w:rPr>
      <w:rFonts w:eastAsia="Meiryo UI"/>
    </w:rPr>
  </w:style>
  <w:style w:type="character" w:customStyle="1" w:styleId="affffa">
    <w:name w:val="挨拶文 (文字)"/>
    <w:basedOn w:val="a3"/>
    <w:link w:val="affff9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b">
    <w:name w:val="Signature"/>
    <w:basedOn w:val="a2"/>
    <w:link w:val="affffc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c">
    <w:name w:val="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d">
    <w:name w:val="index heading"/>
    <w:basedOn w:val="a2"/>
    <w:next w:val="1f1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e">
    <w:name w:val="Closing"/>
    <w:basedOn w:val="a2"/>
    <w:link w:val="afffff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">
    <w:name w:val="結語 (文字)"/>
    <w:basedOn w:val="a3"/>
    <w:link w:val="affffe"/>
    <w:uiPriority w:val="99"/>
    <w:semiHidden/>
    <w:rsid w:val="001E678E"/>
    <w:rPr>
      <w:rFonts w:ascii="Meiryo UI" w:eastAsia="Meiryo UI" w:hAnsi="Meiryo UI"/>
    </w:rPr>
  </w:style>
  <w:style w:type="table" w:styleId="afffff0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2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3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5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mga1\AppData\Roaming\Microsoft\Templates\&#12471;&#12531;&#12464;&#12523;%20&#12473;&#12506;&#12540;&#12473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ABE64A-2960-40D0-9BEB-2803A384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シングル スペース (空白)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2023-11-14T05:39:00Z</dcterms:created>
  <dcterms:modified xsi:type="dcterms:W3CDTF">2024-01-23T03:42:00Z</dcterms:modified>
</cp:coreProperties>
</file>